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244A2" w14:textId="77777777" w:rsidR="00F365F1" w:rsidRPr="00F365F1" w:rsidRDefault="008D19E6" w:rsidP="00F365F1">
      <w:pPr>
        <w:jc w:val="center"/>
        <w:rPr>
          <w:rFonts w:cs="Tahoma"/>
          <w:b/>
          <w:bCs/>
          <w:w w:val="101"/>
          <w:sz w:val="24"/>
          <w:szCs w:val="20"/>
        </w:rPr>
      </w:pPr>
      <w:r>
        <w:rPr>
          <w:rFonts w:cs="Tahoma"/>
          <w:b/>
          <w:bCs/>
          <w:w w:val="101"/>
          <w:sz w:val="24"/>
          <w:szCs w:val="20"/>
        </w:rPr>
        <w:t>Annexe n°5</w:t>
      </w:r>
    </w:p>
    <w:p w14:paraId="582FEF97" w14:textId="77777777" w:rsidR="00F34394" w:rsidRPr="00F365F1" w:rsidRDefault="00F34394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 w:rsidRPr="00F365F1">
        <w:rPr>
          <w:rFonts w:cs="Tahoma"/>
          <w:b/>
          <w:bCs/>
          <w:w w:val="101"/>
          <w:sz w:val="22"/>
          <w:szCs w:val="20"/>
        </w:rPr>
        <w:t>FORMULAIRE D'ANNULATION DE DEMANDE DE MUTATIONS</w:t>
      </w:r>
    </w:p>
    <w:p w14:paraId="42074D8B" w14:textId="77777777" w:rsidR="00517C81" w:rsidRPr="00F365F1" w:rsidRDefault="00517C81" w:rsidP="00F365F1">
      <w:pPr>
        <w:jc w:val="center"/>
        <w:rPr>
          <w:rFonts w:cs="Tahoma"/>
          <w:w w:val="101"/>
          <w:sz w:val="20"/>
          <w:szCs w:val="20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83747" w:rsidRPr="00F365F1" w14:paraId="30222FAC" w14:textId="77777777" w:rsidTr="00383747">
        <w:trPr>
          <w:cantSplit/>
          <w:trHeight w:val="470"/>
        </w:trPr>
        <w:tc>
          <w:tcPr>
            <w:tcW w:w="10702" w:type="dxa"/>
            <w:vAlign w:val="center"/>
          </w:tcPr>
          <w:p w14:paraId="272E23DA" w14:textId="77777777" w:rsidR="00383747" w:rsidRPr="00F365F1" w:rsidRDefault="00383747" w:rsidP="00517C81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  <w:r>
              <w:rPr>
                <w:rFonts w:cs="Tahoma"/>
                <w:b/>
                <w:w w:val="101"/>
                <w:szCs w:val="18"/>
              </w:rPr>
              <w:t>…………………………………………………………………………</w:t>
            </w:r>
            <w:proofErr w:type="gramStart"/>
            <w:r>
              <w:rPr>
                <w:rFonts w:cs="Tahoma"/>
                <w:b/>
                <w:w w:val="101"/>
                <w:szCs w:val="18"/>
              </w:rPr>
              <w:t>…….</w:t>
            </w:r>
            <w:proofErr w:type="gramEnd"/>
          </w:p>
        </w:tc>
      </w:tr>
    </w:tbl>
    <w:p w14:paraId="2A8BAC48" w14:textId="77777777"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  <w:gridCol w:w="16"/>
      </w:tblGrid>
      <w:tr w:rsidR="0041459C" w:rsidRPr="00F365F1" w14:paraId="4CFABE52" w14:textId="77777777" w:rsidTr="00A05D53">
        <w:trPr>
          <w:gridAfter w:val="1"/>
          <w:wAfter w:w="28" w:type="dxa"/>
          <w:cantSplit/>
          <w:trHeight w:val="227"/>
        </w:trPr>
        <w:tc>
          <w:tcPr>
            <w:tcW w:w="10677" w:type="dxa"/>
            <w:gridSpan w:val="2"/>
            <w:tcBorders>
              <w:bottom w:val="single" w:sz="4" w:space="0" w:color="auto"/>
            </w:tcBorders>
            <w:vAlign w:val="center"/>
          </w:tcPr>
          <w:p w14:paraId="4B5D14FB" w14:textId="77777777"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14:paraId="383F5BA4" w14:textId="77777777" w:rsidTr="004D41FE">
        <w:trPr>
          <w:gridAfter w:val="1"/>
          <w:wAfter w:w="28" w:type="dxa"/>
          <w:cantSplit/>
          <w:trHeight w:val="340"/>
        </w:trPr>
        <w:tc>
          <w:tcPr>
            <w:tcW w:w="10677" w:type="dxa"/>
            <w:vAlign w:val="center"/>
          </w:tcPr>
          <w:p w14:paraId="4A642129" w14:textId="77777777" w:rsidR="0041459C" w:rsidRPr="00F365F1" w:rsidRDefault="0041459C" w:rsidP="00A16D3A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A16D3A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10677" w:type="dxa"/>
            <w:vAlign w:val="center"/>
          </w:tcPr>
          <w:p w14:paraId="7E5905C5" w14:textId="77777777" w:rsidR="0041459C" w:rsidRPr="00F365F1" w:rsidRDefault="0041459C" w:rsidP="008D19E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8D19E6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546C0" w:rsidRPr="00F365F1" w14:paraId="01F332C8" w14:textId="77777777" w:rsidTr="00A05D53">
        <w:trPr>
          <w:cantSplit/>
          <w:trHeight w:val="340"/>
        </w:trPr>
        <w:tc>
          <w:tcPr>
            <w:tcW w:w="10677" w:type="dxa"/>
            <w:tcBorders>
              <w:bottom w:val="single" w:sz="4" w:space="0" w:color="auto"/>
            </w:tcBorders>
            <w:vAlign w:val="center"/>
          </w:tcPr>
          <w:p w14:paraId="71AB6CD4" w14:textId="77777777" w:rsidR="006546C0" w:rsidRPr="00F365F1" w:rsidRDefault="006546C0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PRÉNOM : </w:t>
            </w:r>
          </w:p>
        </w:tc>
        <w:tc>
          <w:tcPr>
            <w:tcW w:w="10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7B0171" w14:textId="77777777" w:rsidR="006546C0" w:rsidRPr="00F365F1" w:rsidRDefault="006546C0">
            <w:pPr>
              <w:snapToGrid w:val="0"/>
              <w:rPr>
                <w:rFonts w:cs="Tahoma"/>
                <w:b/>
                <w:w w:val="101"/>
                <w:szCs w:val="18"/>
              </w:rPr>
            </w:pPr>
          </w:p>
        </w:tc>
      </w:tr>
    </w:tbl>
    <w:p w14:paraId="69EFD741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41459C" w:rsidRPr="00F365F1" w14:paraId="77B912EE" w14:textId="77777777" w:rsidTr="004D41FE">
        <w:trPr>
          <w:cantSplit/>
          <w:trHeight w:val="227"/>
        </w:trPr>
        <w:tc>
          <w:tcPr>
            <w:tcW w:w="10674" w:type="dxa"/>
            <w:vAlign w:val="center"/>
          </w:tcPr>
          <w:p w14:paraId="3121C616" w14:textId="77777777" w:rsidR="0041459C" w:rsidRPr="00F365F1" w:rsidRDefault="00F34394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AFFECTATION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 ACTUELLE</w:t>
            </w:r>
          </w:p>
        </w:tc>
      </w:tr>
      <w:tr w:rsidR="0041459C" w:rsidRPr="00F365F1" w14:paraId="43676993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1218259B" w14:textId="77777777" w:rsidR="0041459C" w:rsidRPr="00F365F1" w:rsidRDefault="00F34394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F34394" w:rsidRPr="00F365F1" w14:paraId="3F8AEDF2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14A0411" w14:textId="77777777" w:rsidR="00F34394" w:rsidRPr="00F365F1" w:rsidRDefault="00F34394" w:rsidP="001B565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SOUS-DIRECTION / </w:t>
            </w:r>
            <w:r w:rsidR="001B565B">
              <w:rPr>
                <w:rFonts w:cs="Tahoma"/>
                <w:b/>
                <w:w w:val="101"/>
                <w:szCs w:val="18"/>
              </w:rPr>
              <w:t xml:space="preserve">COUR D’APPEL / DI </w:t>
            </w:r>
            <w:r w:rsidRPr="00F365F1">
              <w:rPr>
                <w:rFonts w:cs="Tahoma"/>
                <w:b/>
                <w:w w:val="101"/>
                <w:szCs w:val="18"/>
              </w:rPr>
              <w:t>:</w:t>
            </w:r>
          </w:p>
        </w:tc>
      </w:tr>
      <w:tr w:rsidR="00F34394" w:rsidRPr="00F365F1" w14:paraId="0EF794CE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4FD73ACC" w14:textId="77777777" w:rsidR="00F34394" w:rsidRPr="00F365F1" w:rsidRDefault="001B565B" w:rsidP="001B565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 xml:space="preserve">BUREAU / DEPARTEMENT / </w:t>
            </w:r>
            <w:r w:rsidR="00F34394" w:rsidRPr="00F365F1">
              <w:rPr>
                <w:rFonts w:cs="Tahoma"/>
                <w:b/>
                <w:w w:val="101"/>
                <w:szCs w:val="18"/>
              </w:rPr>
              <w:t xml:space="preserve">JURIDICTION / ÉTABLISSEMENT  </w:t>
            </w:r>
          </w:p>
        </w:tc>
      </w:tr>
      <w:tr w:rsidR="001B565B" w:rsidRPr="00F365F1" w14:paraId="67540051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4B145D81" w14:textId="77777777" w:rsidR="001B565B" w:rsidRDefault="001B565B" w:rsidP="001B565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 xml:space="preserve">SECTION / UNITÉ / </w:t>
            </w:r>
            <w:r w:rsidRPr="00F365F1">
              <w:rPr>
                <w:rFonts w:cs="Tahoma"/>
                <w:b/>
                <w:w w:val="101"/>
                <w:szCs w:val="18"/>
              </w:rPr>
              <w:t>PÔLE :</w:t>
            </w:r>
          </w:p>
        </w:tc>
      </w:tr>
    </w:tbl>
    <w:p w14:paraId="1C9D1731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41459C" w:rsidRPr="00F365F1" w14:paraId="08F9B970" w14:textId="77777777" w:rsidTr="004D41FE">
        <w:trPr>
          <w:cantSplit/>
          <w:trHeight w:val="227"/>
        </w:trPr>
        <w:tc>
          <w:tcPr>
            <w:tcW w:w="10674" w:type="dxa"/>
            <w:gridSpan w:val="2"/>
            <w:vAlign w:val="center"/>
          </w:tcPr>
          <w:p w14:paraId="518F7EA1" w14:textId="77777777" w:rsidR="0041459C" w:rsidRPr="00F365F1" w:rsidRDefault="00CC3502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(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cocher la case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)</w:t>
            </w:r>
          </w:p>
        </w:tc>
      </w:tr>
      <w:tr w:rsidR="00CC3502" w:rsidRPr="00F365F1" w14:paraId="671ECAA9" w14:textId="77777777" w:rsidTr="004D41FE">
        <w:trPr>
          <w:cantSplit/>
          <w:trHeight w:val="340"/>
        </w:trPr>
        <w:tc>
          <w:tcPr>
            <w:tcW w:w="5172" w:type="dxa"/>
            <w:vAlign w:val="center"/>
          </w:tcPr>
          <w:p w14:paraId="6F4BB415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14:paraId="464884E3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14:paraId="23519933" w14:textId="77777777" w:rsidR="00CC3502" w:rsidRPr="00F365F1" w:rsidRDefault="00CC3502">
      <w:pPr>
        <w:rPr>
          <w:rFonts w:cs="Tahoma"/>
          <w:sz w:val="10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41459C" w:rsidRPr="00F365F1" w14:paraId="1BF65272" w14:textId="77777777" w:rsidTr="004D41FE">
        <w:trPr>
          <w:cantSplit/>
          <w:trHeight w:val="227"/>
        </w:trPr>
        <w:tc>
          <w:tcPr>
            <w:tcW w:w="10725" w:type="dxa"/>
            <w:gridSpan w:val="5"/>
            <w:vAlign w:val="center"/>
          </w:tcPr>
          <w:p w14:paraId="0C6F1146" w14:textId="77777777" w:rsidR="0041459C" w:rsidRPr="00F365F1" w:rsidRDefault="0041459C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0" w:name="OLE_LINK1"/>
            <w:bookmarkEnd w:id="0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</w:t>
            </w:r>
            <w:r w:rsidR="00CC3502" w:rsidRPr="00F365F1">
              <w:rPr>
                <w:rFonts w:cs="Tahoma"/>
                <w:b/>
                <w:bCs/>
                <w:w w:val="101"/>
                <w:szCs w:val="18"/>
              </w:rPr>
              <w:t xml:space="preserve"> (à remplir obligatoirement)</w:t>
            </w:r>
          </w:p>
        </w:tc>
      </w:tr>
      <w:tr w:rsidR="00CC3502" w:rsidRPr="00F365F1" w14:paraId="6BC22033" w14:textId="77777777" w:rsidTr="00F365F1">
        <w:trPr>
          <w:cantSplit/>
          <w:trHeight w:val="374"/>
        </w:trPr>
        <w:tc>
          <w:tcPr>
            <w:tcW w:w="779" w:type="dxa"/>
            <w:vAlign w:val="center"/>
          </w:tcPr>
          <w:p w14:paraId="53C592B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14:paraId="5D9B46C2" w14:textId="77777777" w:rsidR="00CC3502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14:paraId="28F6621C" w14:textId="77777777" w:rsidR="008D19E6" w:rsidRPr="00F365F1" w:rsidRDefault="008D19E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>
              <w:rPr>
                <w:rFonts w:cs="Tahoma"/>
                <w:b/>
                <w:bCs/>
                <w:w w:val="101"/>
                <w:szCs w:val="18"/>
              </w:rPr>
              <w:t>(CSP 2023-XXXXXX)</w:t>
            </w:r>
          </w:p>
        </w:tc>
        <w:tc>
          <w:tcPr>
            <w:tcW w:w="6095" w:type="dxa"/>
            <w:vAlign w:val="center"/>
          </w:tcPr>
          <w:p w14:paraId="0F1E99A7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14:paraId="23F9481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14:paraId="2D4FDC45" w14:textId="77777777" w:rsidR="00CC3502" w:rsidRPr="00F365F1" w:rsidRDefault="00CC3502" w:rsidP="00CC3502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CC3502" w:rsidRPr="00F365F1" w14:paraId="029F1071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115A3C44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DC6BA5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BE894C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A11820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3273813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2178AECA" w14:textId="77777777" w:rsidTr="00F365F1">
        <w:trPr>
          <w:cantSplit/>
          <w:trHeight w:val="414"/>
        </w:trPr>
        <w:tc>
          <w:tcPr>
            <w:tcW w:w="779" w:type="dxa"/>
            <w:vAlign w:val="center"/>
          </w:tcPr>
          <w:p w14:paraId="2B4662D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64BB1B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60EEC7B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0EE28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E6D483A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2F918881" w14:textId="77777777" w:rsidTr="00F365F1">
        <w:trPr>
          <w:cantSplit/>
          <w:trHeight w:val="421"/>
        </w:trPr>
        <w:tc>
          <w:tcPr>
            <w:tcW w:w="779" w:type="dxa"/>
            <w:vAlign w:val="center"/>
          </w:tcPr>
          <w:p w14:paraId="2DD64D6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1654AD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75F486F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EBD8A0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2E252D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4E5A307C" w14:textId="77777777" w:rsidTr="00F365F1">
        <w:trPr>
          <w:cantSplit/>
          <w:trHeight w:val="412"/>
        </w:trPr>
        <w:tc>
          <w:tcPr>
            <w:tcW w:w="779" w:type="dxa"/>
            <w:vAlign w:val="center"/>
          </w:tcPr>
          <w:p w14:paraId="7D2E9AB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7FF3821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BD21A4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47B825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08701173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56889480" w14:textId="77777777" w:rsidTr="00F365F1">
        <w:trPr>
          <w:cantSplit/>
          <w:trHeight w:val="406"/>
        </w:trPr>
        <w:tc>
          <w:tcPr>
            <w:tcW w:w="779" w:type="dxa"/>
            <w:vAlign w:val="center"/>
          </w:tcPr>
          <w:p w14:paraId="7502D85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9336764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41227B2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898C44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12D6D3D0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71E71D08" w14:textId="77777777" w:rsidTr="00F365F1">
        <w:trPr>
          <w:cantSplit/>
          <w:trHeight w:val="400"/>
        </w:trPr>
        <w:tc>
          <w:tcPr>
            <w:tcW w:w="779" w:type="dxa"/>
            <w:vAlign w:val="center"/>
          </w:tcPr>
          <w:p w14:paraId="50B5C658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6887019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E5620E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3A2113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7613D534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BD454BA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4A51A08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38887F8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679092F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62E76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D54DDF8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14:paraId="3BC3310C" w14:textId="77777777" w:rsidR="00527E96" w:rsidRDefault="00527E96" w:rsidP="00466790">
      <w:pPr>
        <w:rPr>
          <w:rFonts w:cs="Tahoma"/>
          <w:sz w:val="6"/>
          <w:szCs w:val="18"/>
        </w:rPr>
      </w:pPr>
    </w:p>
    <w:p w14:paraId="4A3D6C28" w14:textId="77777777" w:rsidR="00F365F1" w:rsidRDefault="00F365F1" w:rsidP="00466790">
      <w:pPr>
        <w:rPr>
          <w:rFonts w:cs="Tahoma"/>
          <w:sz w:val="6"/>
          <w:szCs w:val="18"/>
        </w:rPr>
      </w:pPr>
    </w:p>
    <w:p w14:paraId="316B095B" w14:textId="77777777" w:rsidR="00F365F1" w:rsidRPr="00F365F1" w:rsidRDefault="00F365F1" w:rsidP="00466790">
      <w:pPr>
        <w:rPr>
          <w:rFonts w:cs="Tahoma"/>
          <w:sz w:val="6"/>
          <w:szCs w:val="18"/>
        </w:rPr>
      </w:pPr>
    </w:p>
    <w:p w14:paraId="7252C531" w14:textId="77777777" w:rsidR="00F57F48" w:rsidRPr="00F365F1" w:rsidRDefault="00F57F48" w:rsidP="00466790">
      <w:pPr>
        <w:rPr>
          <w:rFonts w:cs="Tahoma"/>
          <w:sz w:val="6"/>
          <w:szCs w:val="18"/>
        </w:rPr>
      </w:pPr>
    </w:p>
    <w:tbl>
      <w:tblPr>
        <w:tblW w:w="107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14:paraId="1124E91E" w14:textId="77777777" w:rsidTr="00A03992">
        <w:trPr>
          <w:trHeight w:val="724"/>
        </w:trPr>
        <w:tc>
          <w:tcPr>
            <w:tcW w:w="10751" w:type="dxa"/>
          </w:tcPr>
          <w:p w14:paraId="6C63E089" w14:textId="77777777"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14:paraId="4EA9CBCC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62FC3DD4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01DCDD5D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14:paraId="0570196A" w14:textId="77777777" w:rsidTr="00A039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10751" w:type="dxa"/>
            <w:vAlign w:val="center"/>
          </w:tcPr>
          <w:p w14:paraId="500FDD72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0BAF3C14" w14:textId="77777777"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proofErr w:type="gramStart"/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</w:t>
            </w:r>
            <w:proofErr w:type="gramEnd"/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>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14:paraId="5CA080B0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1475CD56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06531737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CAE4A95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388B9E79" w14:textId="77777777" w:rsidR="00F365F1" w:rsidRDefault="00F365F1"/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1459C" w:rsidRPr="00F365F1" w14:paraId="5D066900" w14:textId="77777777" w:rsidTr="00A03992">
        <w:trPr>
          <w:cantSplit/>
          <w:trHeight w:val="2478"/>
        </w:trPr>
        <w:tc>
          <w:tcPr>
            <w:tcW w:w="10751" w:type="dxa"/>
            <w:vAlign w:val="center"/>
          </w:tcPr>
          <w:p w14:paraId="5F4B4CD1" w14:textId="77777777" w:rsidR="0041459C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ACCUSÉ DE R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É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E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PTION</w:t>
            </w:r>
          </w:p>
          <w:p w14:paraId="66CEC4FE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i/>
                <w:w w:val="101"/>
                <w:sz w:val="16"/>
                <w:szCs w:val="18"/>
              </w:rPr>
            </w:pPr>
            <w:r w:rsidRPr="00F365F1">
              <w:rPr>
                <w:rFonts w:cs="Tahoma"/>
                <w:b/>
                <w:bCs/>
                <w:i/>
                <w:w w:val="101"/>
                <w:sz w:val="16"/>
                <w:szCs w:val="18"/>
              </w:rPr>
              <w:t>(Cadre réservé aux services de l’administration centrale du Ministère de la Justice)</w:t>
            </w:r>
          </w:p>
          <w:p w14:paraId="256820A9" w14:textId="77777777" w:rsidR="006546C0" w:rsidRDefault="006546C0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26B9CBD0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40CCAAED" w14:textId="77777777" w:rsidR="0041459C" w:rsidRPr="00F365F1" w:rsidRDefault="0041459C">
            <w:pPr>
              <w:snapToGrid w:val="0"/>
              <w:jc w:val="both"/>
              <w:rPr>
                <w:rFonts w:cs="Tahoma"/>
                <w:w w:val="101"/>
                <w:szCs w:val="18"/>
              </w:rPr>
            </w:pPr>
            <w:r w:rsidRPr="00F365F1">
              <w:rPr>
                <w:rFonts w:cs="Tahoma"/>
                <w:w w:val="101"/>
                <w:szCs w:val="18"/>
              </w:rPr>
              <w:t>Je soussigné(e) certifie avoir reçu le .....................................la présente demande d</w:t>
            </w:r>
            <w:r w:rsidR="00CC3502" w:rsidRPr="00F365F1">
              <w:rPr>
                <w:rFonts w:cs="Tahoma"/>
                <w:w w:val="101"/>
                <w:szCs w:val="18"/>
              </w:rPr>
              <w:t xml:space="preserve">'annulation de </w:t>
            </w:r>
            <w:r w:rsidRPr="00F365F1">
              <w:rPr>
                <w:rFonts w:cs="Tahoma"/>
                <w:w w:val="101"/>
                <w:szCs w:val="18"/>
              </w:rPr>
              <w:t xml:space="preserve">mutation. </w:t>
            </w:r>
          </w:p>
          <w:p w14:paraId="06C62110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79EF29EB" w14:textId="77777777" w:rsidR="0041459C" w:rsidRPr="00F365F1" w:rsidRDefault="0041459C" w:rsidP="00466790">
            <w:pPr>
              <w:tabs>
                <w:tab w:val="left" w:pos="5529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 …. ……………</w:t>
            </w:r>
            <w:proofErr w:type="gramStart"/>
            <w:r w:rsidRPr="00F365F1">
              <w:rPr>
                <w:rFonts w:cs="Tahoma"/>
                <w:b/>
                <w:bCs/>
                <w:w w:val="101"/>
                <w:szCs w:val="18"/>
              </w:rPr>
              <w:t>…….</w:t>
            </w:r>
            <w:proofErr w:type="gramEnd"/>
            <w:r w:rsidRPr="00F365F1">
              <w:rPr>
                <w:rFonts w:cs="Tahoma"/>
                <w:b/>
                <w:bCs/>
                <w:w w:val="101"/>
                <w:szCs w:val="18"/>
              </w:rPr>
              <w:t>., le ………..…………….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ab/>
              <w:t xml:space="preserve">Cachet et Signature de l'administration : </w:t>
            </w:r>
          </w:p>
          <w:p w14:paraId="672804AB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05480E5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85A902C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0559B1CB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59F6FDF0" w14:textId="77777777" w:rsidR="0041459C" w:rsidRPr="00F365F1" w:rsidRDefault="0041459C" w:rsidP="00A03992">
      <w:pPr>
        <w:rPr>
          <w:rFonts w:cs="Tahoma"/>
          <w:w w:val="101"/>
          <w:szCs w:val="18"/>
        </w:rPr>
      </w:pPr>
    </w:p>
    <w:sectPr w:rsidR="0041459C" w:rsidRPr="00F365F1">
      <w:footerReference w:type="default" r:id="rId7"/>
      <w:footnotePr>
        <w:pos w:val="beneathText"/>
      </w:footnotePr>
      <w:pgSz w:w="11905" w:h="16837"/>
      <w:pgMar w:top="510" w:right="794" w:bottom="510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ECEE" w14:textId="77777777" w:rsidR="00397E8C" w:rsidRDefault="00397E8C">
      <w:r>
        <w:separator/>
      </w:r>
    </w:p>
  </w:endnote>
  <w:endnote w:type="continuationSeparator" w:id="0">
    <w:p w14:paraId="53887A89" w14:textId="77777777" w:rsidR="00397E8C" w:rsidRDefault="0039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D903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D154" w14:textId="77777777" w:rsidR="00397E8C" w:rsidRDefault="00397E8C">
      <w:r>
        <w:separator/>
      </w:r>
    </w:p>
  </w:footnote>
  <w:footnote w:type="continuationSeparator" w:id="0">
    <w:p w14:paraId="06B96B72" w14:textId="77777777" w:rsidR="00397E8C" w:rsidRDefault="0039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E1F"/>
    <w:rsid w:val="001442AA"/>
    <w:rsid w:val="001922C0"/>
    <w:rsid w:val="0019302A"/>
    <w:rsid w:val="001B565B"/>
    <w:rsid w:val="001C1F16"/>
    <w:rsid w:val="002724D2"/>
    <w:rsid w:val="002A29B5"/>
    <w:rsid w:val="00383747"/>
    <w:rsid w:val="00391AC1"/>
    <w:rsid w:val="00397E8C"/>
    <w:rsid w:val="00400E02"/>
    <w:rsid w:val="0041459C"/>
    <w:rsid w:val="00466790"/>
    <w:rsid w:val="004B4D84"/>
    <w:rsid w:val="004D41FE"/>
    <w:rsid w:val="00517C81"/>
    <w:rsid w:val="00527E96"/>
    <w:rsid w:val="005D10E2"/>
    <w:rsid w:val="00622E1F"/>
    <w:rsid w:val="006325E6"/>
    <w:rsid w:val="006546C0"/>
    <w:rsid w:val="006555FB"/>
    <w:rsid w:val="00770712"/>
    <w:rsid w:val="007A1D97"/>
    <w:rsid w:val="00811DBD"/>
    <w:rsid w:val="00862843"/>
    <w:rsid w:val="008B0496"/>
    <w:rsid w:val="008D19E6"/>
    <w:rsid w:val="00961766"/>
    <w:rsid w:val="00A03992"/>
    <w:rsid w:val="00A05D53"/>
    <w:rsid w:val="00A16D3A"/>
    <w:rsid w:val="00A6365F"/>
    <w:rsid w:val="00AB488A"/>
    <w:rsid w:val="00B55F60"/>
    <w:rsid w:val="00B94DC9"/>
    <w:rsid w:val="00BC186E"/>
    <w:rsid w:val="00C12BCC"/>
    <w:rsid w:val="00CC3502"/>
    <w:rsid w:val="00E536AA"/>
    <w:rsid w:val="00EB3A0C"/>
    <w:rsid w:val="00EE72A0"/>
    <w:rsid w:val="00EF6F55"/>
    <w:rsid w:val="00F34394"/>
    <w:rsid w:val="00F365F1"/>
    <w:rsid w:val="00F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44B230A"/>
  <w15:docId w15:val="{D39190C3-2FCE-46E2-9653-B12CF946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creator>Ministère de la Justice</dc:creator>
  <cp:lastModifiedBy>MATHIEU Jacques</cp:lastModifiedBy>
  <cp:revision>14</cp:revision>
  <cp:lastPrinted>2023-09-06T12:54:00Z</cp:lastPrinted>
  <dcterms:created xsi:type="dcterms:W3CDTF">2020-09-15T10:03:00Z</dcterms:created>
  <dcterms:modified xsi:type="dcterms:W3CDTF">2024-04-04T14:45:00Z</dcterms:modified>
</cp:coreProperties>
</file>